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AF79" w14:textId="77777777" w:rsidR="003139A3" w:rsidRPr="00E96E2B" w:rsidRDefault="003139A3" w:rsidP="003139A3">
      <w:pPr>
        <w:pStyle w:val="Title"/>
        <w:rPr>
          <w:rFonts w:cs="Times New Roman"/>
          <w:sz w:val="32"/>
          <w:szCs w:val="32"/>
        </w:rPr>
      </w:pPr>
      <w:r w:rsidRPr="00E96E2B">
        <w:rPr>
          <w:rFonts w:cs="Times New Roman"/>
          <w:sz w:val="32"/>
          <w:szCs w:val="32"/>
        </w:rPr>
        <w:t>UNITED STATES BANKRUPTCY COURT</w:t>
      </w:r>
    </w:p>
    <w:p w14:paraId="25E46D61" w14:textId="77777777" w:rsidR="003139A3" w:rsidRDefault="003139A3" w:rsidP="003139A3">
      <w:pPr>
        <w:numPr>
          <w:ilvl w:val="12"/>
          <w:numId w:val="0"/>
        </w:numPr>
        <w:jc w:val="center"/>
        <w:rPr>
          <w:rFonts w:ascii="Times New Roman" w:hAnsi="Times New Roman"/>
          <w:sz w:val="24"/>
          <w:szCs w:val="24"/>
        </w:rPr>
      </w:pPr>
      <w:r w:rsidRPr="00E96E2B">
        <w:rPr>
          <w:rFonts w:ascii="Times New Roman" w:hAnsi="Times New Roman"/>
          <w:b/>
          <w:sz w:val="32"/>
          <w:szCs w:val="32"/>
        </w:rPr>
        <w:t>MIDDLE DISTRICT OF NORTH CAROLINA</w:t>
      </w:r>
    </w:p>
    <w:p w14:paraId="4744F376" w14:textId="77777777" w:rsidR="003139A3" w:rsidRDefault="003139A3" w:rsidP="003139A3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3B3CCBD0" w14:textId="77777777" w:rsidR="003139A3" w:rsidRDefault="003139A3" w:rsidP="003139A3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2663AB27" w14:textId="77777777" w:rsidR="003139A3" w:rsidRPr="00EB1C1B" w:rsidRDefault="003139A3" w:rsidP="003139A3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58A9C0AC" w14:textId="77777777" w:rsidR="003139A3" w:rsidRPr="00EB1C1B" w:rsidRDefault="003139A3" w:rsidP="003139A3">
      <w:pPr>
        <w:numPr>
          <w:ilvl w:val="12"/>
          <w:numId w:val="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EB1C1B">
        <w:rPr>
          <w:rFonts w:ascii="Times New Roman" w:hAnsi="Times New Roman"/>
          <w:b/>
          <w:bCs/>
          <w:sz w:val="24"/>
          <w:szCs w:val="24"/>
        </w:rPr>
        <w:t>PROCEDURE FOR FILING/NOTICING OF OBJECTIONS TO CLAIMS</w:t>
      </w:r>
    </w:p>
    <w:p w14:paraId="03516798" w14:textId="77777777" w:rsidR="003139A3" w:rsidRPr="00EB1C1B" w:rsidRDefault="003139A3" w:rsidP="003139A3">
      <w:pPr>
        <w:numPr>
          <w:ilvl w:val="12"/>
          <w:numId w:val="0"/>
        </w:numPr>
        <w:rPr>
          <w:rFonts w:ascii="Helvetica" w:hAnsi="Helvetica" w:cs="Helvetica"/>
          <w:color w:val="333333"/>
          <w:sz w:val="24"/>
          <w:szCs w:val="24"/>
          <w:lang w:val="en"/>
        </w:rPr>
      </w:pPr>
    </w:p>
    <w:p w14:paraId="64FFF547" w14:textId="77777777" w:rsidR="003139A3" w:rsidRPr="00EB1C1B" w:rsidRDefault="003139A3" w:rsidP="003139A3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EB1C1B">
        <w:rPr>
          <w:rFonts w:ascii="Times New Roman" w:hAnsi="Times New Roman"/>
          <w:sz w:val="24"/>
          <w:szCs w:val="24"/>
        </w:rPr>
        <w:t xml:space="preserve">The objection to claim must include the </w:t>
      </w:r>
      <w:r>
        <w:rPr>
          <w:rFonts w:ascii="Times New Roman" w:hAnsi="Times New Roman"/>
          <w:sz w:val="24"/>
          <w:szCs w:val="24"/>
        </w:rPr>
        <w:t xml:space="preserve">name of the claimant, the </w:t>
      </w:r>
      <w:r w:rsidRPr="00EB1C1B">
        <w:rPr>
          <w:rFonts w:ascii="Times New Roman" w:hAnsi="Times New Roman"/>
          <w:sz w:val="24"/>
          <w:szCs w:val="24"/>
        </w:rPr>
        <w:t>claim number</w:t>
      </w:r>
      <w:r>
        <w:rPr>
          <w:rFonts w:ascii="Times New Roman" w:hAnsi="Times New Roman"/>
          <w:sz w:val="24"/>
          <w:szCs w:val="24"/>
        </w:rPr>
        <w:t>, and the basis for the objection.</w:t>
      </w:r>
    </w:p>
    <w:p w14:paraId="4A719470" w14:textId="77777777" w:rsidR="003139A3" w:rsidRPr="00EB1C1B" w:rsidRDefault="003139A3" w:rsidP="003139A3">
      <w:pPr>
        <w:tabs>
          <w:tab w:val="left" w:pos="72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02586FE6" w14:textId="77777777" w:rsidR="003139A3" w:rsidRDefault="003139A3" w:rsidP="003139A3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EB1C1B">
        <w:rPr>
          <w:rFonts w:ascii="Times New Roman" w:hAnsi="Times New Roman"/>
          <w:sz w:val="24"/>
          <w:szCs w:val="24"/>
        </w:rPr>
        <w:t>Contemporaneously with filing an objection to claim, the objecting party must complete and file a “Notice of Objection to Claim” or, if the objection to claim is objecting to a mortgage claim in a chapter 13 case, a “Notice of Objection to Mortgage Claim”</w:t>
      </w:r>
      <w:r>
        <w:rPr>
          <w:rFonts w:ascii="Times New Roman" w:hAnsi="Times New Roman"/>
          <w:sz w:val="24"/>
          <w:szCs w:val="24"/>
        </w:rPr>
        <w:t xml:space="preserve"> (blank form</w:t>
      </w:r>
      <w:r w:rsidRPr="003139A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attached).</w:t>
      </w:r>
      <w:r w:rsidRPr="00EB1C1B">
        <w:rPr>
          <w:rFonts w:ascii="Times New Roman" w:hAnsi="Times New Roman"/>
          <w:sz w:val="24"/>
          <w:szCs w:val="24"/>
        </w:rPr>
        <w:t xml:space="preserve">  </w:t>
      </w:r>
    </w:p>
    <w:p w14:paraId="15C96A8D" w14:textId="77777777" w:rsidR="003139A3" w:rsidRDefault="003139A3" w:rsidP="003139A3">
      <w:pPr>
        <w:pStyle w:val="ListParagraph"/>
        <w:rPr>
          <w:rFonts w:ascii="Times New Roman" w:hAnsi="Times New Roman"/>
          <w:sz w:val="24"/>
          <w:szCs w:val="24"/>
        </w:rPr>
      </w:pPr>
    </w:p>
    <w:p w14:paraId="6B096C34" w14:textId="4F0E3D1F" w:rsidR="003139A3" w:rsidRPr="00EB1C1B" w:rsidRDefault="003139A3" w:rsidP="003139A3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EB1C1B">
        <w:rPr>
          <w:rFonts w:ascii="Times New Roman" w:hAnsi="Times New Roman"/>
          <w:sz w:val="24"/>
          <w:szCs w:val="24"/>
        </w:rPr>
        <w:t xml:space="preserve">The objecting party shall complete the appropriate </w:t>
      </w:r>
      <w:r w:rsidRPr="003139A3">
        <w:rPr>
          <w:rFonts w:ascii="Times New Roman" w:hAnsi="Times New Roman"/>
          <w:sz w:val="24"/>
          <w:szCs w:val="24"/>
        </w:rPr>
        <w:t>notice</w:t>
      </w:r>
      <w:r w:rsidRPr="00EB1C1B">
        <w:rPr>
          <w:rFonts w:ascii="Times New Roman" w:hAnsi="Times New Roman"/>
          <w:sz w:val="24"/>
          <w:szCs w:val="24"/>
        </w:rPr>
        <w:t xml:space="preserve"> setting out the response deadline, tentative hearing/</w:t>
      </w:r>
      <w:r>
        <w:rPr>
          <w:rFonts w:ascii="Times New Roman" w:hAnsi="Times New Roman"/>
          <w:sz w:val="24"/>
          <w:szCs w:val="24"/>
        </w:rPr>
        <w:t>hearing date</w:t>
      </w:r>
      <w:r w:rsidRPr="00EB1C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time and </w:t>
      </w:r>
      <w:r w:rsidRPr="00EB1C1B">
        <w:rPr>
          <w:rFonts w:ascii="Times New Roman" w:hAnsi="Times New Roman"/>
          <w:sz w:val="24"/>
          <w:szCs w:val="24"/>
        </w:rPr>
        <w:t xml:space="preserve">location. The </w:t>
      </w:r>
      <w:r>
        <w:rPr>
          <w:rFonts w:ascii="Times New Roman" w:hAnsi="Times New Roman"/>
          <w:sz w:val="24"/>
          <w:szCs w:val="24"/>
        </w:rPr>
        <w:t>n</w:t>
      </w:r>
      <w:r w:rsidRPr="00EB1C1B">
        <w:rPr>
          <w:rFonts w:ascii="Times New Roman" w:hAnsi="Times New Roman"/>
          <w:sz w:val="24"/>
          <w:szCs w:val="24"/>
        </w:rPr>
        <w:t xml:space="preserve">otice must provide the claimant and other parties in interest </w:t>
      </w:r>
      <w:r w:rsidRPr="00EB1C1B">
        <w:rPr>
          <w:rFonts w:ascii="Times New Roman" w:hAnsi="Times New Roman"/>
          <w:sz w:val="24"/>
          <w:szCs w:val="24"/>
          <w:u w:val="single"/>
        </w:rPr>
        <w:t>at least 30 days from the date of service</w:t>
      </w:r>
      <w:r w:rsidRPr="00EB1C1B">
        <w:rPr>
          <w:rFonts w:ascii="Times New Roman" w:hAnsi="Times New Roman"/>
          <w:sz w:val="24"/>
          <w:szCs w:val="24"/>
        </w:rPr>
        <w:t xml:space="preserve"> to respond to the o</w:t>
      </w:r>
      <w:r w:rsidRPr="00AF3E9E">
        <w:rPr>
          <w:rFonts w:ascii="Times New Roman" w:hAnsi="Times New Roman"/>
          <w:sz w:val="24"/>
          <w:szCs w:val="24"/>
        </w:rPr>
        <w:t>b</w:t>
      </w:r>
      <w:r w:rsidRPr="00EB1C1B">
        <w:rPr>
          <w:rFonts w:ascii="Times New Roman" w:hAnsi="Times New Roman"/>
          <w:sz w:val="24"/>
          <w:szCs w:val="24"/>
        </w:rPr>
        <w:t xml:space="preserve">jection, and provide for a tentative hearing/hearing date that is </w:t>
      </w:r>
      <w:r w:rsidRPr="00EB1C1B">
        <w:rPr>
          <w:rFonts w:ascii="Times New Roman" w:hAnsi="Times New Roman"/>
          <w:sz w:val="24"/>
          <w:szCs w:val="24"/>
          <w:u w:val="single"/>
        </w:rPr>
        <w:t>at least 7 business days after the response deadline</w:t>
      </w:r>
      <w:r w:rsidRPr="00EB1C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Please note:  An objection filed in a chapter 13 case objecting to a mortgage claim is noticed for hearing. </w:t>
      </w:r>
      <w:r w:rsidR="004F35F8">
        <w:rPr>
          <w:rFonts w:ascii="Times New Roman" w:hAnsi="Times New Roman"/>
          <w:sz w:val="24"/>
          <w:szCs w:val="24"/>
        </w:rPr>
        <w:t xml:space="preserve">The notice should still provide </w:t>
      </w:r>
      <w:r w:rsidR="004F35F8" w:rsidRPr="00EB1C1B">
        <w:rPr>
          <w:rFonts w:ascii="Times New Roman" w:hAnsi="Times New Roman"/>
          <w:sz w:val="24"/>
          <w:szCs w:val="24"/>
          <w:u w:val="single"/>
        </w:rPr>
        <w:t>at least 30 days from the date of service</w:t>
      </w:r>
      <w:r w:rsidR="004F35F8">
        <w:rPr>
          <w:rFonts w:ascii="Times New Roman" w:hAnsi="Times New Roman"/>
          <w:sz w:val="24"/>
          <w:szCs w:val="24"/>
        </w:rPr>
        <w:t xml:space="preserve"> to respond to the objection, and the hearing date should be </w:t>
      </w:r>
      <w:r w:rsidR="004F35F8" w:rsidRPr="00EB1C1B">
        <w:rPr>
          <w:rFonts w:ascii="Times New Roman" w:hAnsi="Times New Roman"/>
          <w:sz w:val="24"/>
          <w:szCs w:val="24"/>
          <w:u w:val="single"/>
        </w:rPr>
        <w:t>at least 7 business days after the response deadline</w:t>
      </w:r>
      <w:r w:rsidR="004F35F8" w:rsidRPr="00EB1C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1C1B">
        <w:rPr>
          <w:rFonts w:ascii="Times New Roman" w:hAnsi="Times New Roman"/>
          <w:sz w:val="24"/>
          <w:szCs w:val="24"/>
        </w:rPr>
        <w:t xml:space="preserve">Court dates may be obtained on our website </w:t>
      </w:r>
      <w:r w:rsidR="00834778" w:rsidRPr="00834778">
        <w:rPr>
          <w:rFonts w:ascii="Times New Roman" w:hAnsi="Times New Roman"/>
          <w:sz w:val="24"/>
          <w:szCs w:val="24"/>
        </w:rPr>
        <w:t>www.ncmb.uscourts.gov</w:t>
      </w:r>
      <w:r w:rsidRPr="00EB1C1B">
        <w:rPr>
          <w:rFonts w:ascii="Times New Roman" w:hAnsi="Times New Roman"/>
          <w:sz w:val="24"/>
          <w:szCs w:val="24"/>
        </w:rPr>
        <w:t xml:space="preserve"> or from the Clerk’s Office.</w:t>
      </w:r>
    </w:p>
    <w:p w14:paraId="6388F495" w14:textId="77777777" w:rsidR="003139A3" w:rsidRPr="00EB1C1B" w:rsidRDefault="003139A3" w:rsidP="003139A3">
      <w:pPr>
        <w:pStyle w:val="ListParagraph"/>
        <w:rPr>
          <w:rFonts w:ascii="Times New Roman" w:hAnsi="Times New Roman"/>
          <w:sz w:val="24"/>
          <w:szCs w:val="24"/>
        </w:rPr>
      </w:pPr>
    </w:p>
    <w:p w14:paraId="181BF556" w14:textId="77777777" w:rsidR="003139A3" w:rsidRPr="00EB1C1B" w:rsidRDefault="003139A3" w:rsidP="003139A3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EB1C1B">
        <w:rPr>
          <w:rFonts w:ascii="Times New Roman" w:hAnsi="Times New Roman"/>
          <w:sz w:val="24"/>
          <w:szCs w:val="24"/>
        </w:rPr>
        <w:t>The objecting party must serve the</w:t>
      </w:r>
      <w:r>
        <w:rPr>
          <w:rFonts w:ascii="Times New Roman" w:hAnsi="Times New Roman"/>
          <w:sz w:val="24"/>
          <w:szCs w:val="24"/>
        </w:rPr>
        <w:t xml:space="preserve"> Objection to Claim </w:t>
      </w:r>
      <w:r w:rsidRPr="000F2565">
        <w:rPr>
          <w:rFonts w:ascii="Times New Roman" w:hAnsi="Times New Roman"/>
          <w:b/>
          <w:sz w:val="24"/>
          <w:szCs w:val="24"/>
          <w:u w:val="single"/>
        </w:rPr>
        <w:t>and</w:t>
      </w:r>
      <w:r>
        <w:rPr>
          <w:rFonts w:ascii="Times New Roman" w:hAnsi="Times New Roman"/>
          <w:sz w:val="24"/>
          <w:szCs w:val="24"/>
        </w:rPr>
        <w:t xml:space="preserve"> appropriate Notice of Objection to Claim</w:t>
      </w:r>
      <w:r w:rsidRPr="00EB1C1B">
        <w:rPr>
          <w:rFonts w:ascii="Times New Roman" w:hAnsi="Times New Roman"/>
          <w:sz w:val="24"/>
          <w:szCs w:val="24"/>
        </w:rPr>
        <w:t xml:space="preserve"> as provided under Bankruptcy Rule 3007.  </w:t>
      </w:r>
    </w:p>
    <w:p w14:paraId="039FABBA" w14:textId="77777777" w:rsidR="003139A3" w:rsidRPr="00EB1C1B" w:rsidRDefault="003139A3" w:rsidP="003139A3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1F8BBCFD" w14:textId="0C42C7CD" w:rsidR="003139A3" w:rsidRPr="00EB1C1B" w:rsidRDefault="003139A3" w:rsidP="003139A3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EB1C1B">
        <w:rPr>
          <w:rFonts w:ascii="Times New Roman" w:hAnsi="Times New Roman"/>
          <w:sz w:val="24"/>
          <w:szCs w:val="24"/>
        </w:rPr>
        <w:t xml:space="preserve">The objecting party must file a certificate of service indicating service of the </w:t>
      </w:r>
      <w:r>
        <w:rPr>
          <w:rFonts w:ascii="Times New Roman" w:hAnsi="Times New Roman"/>
          <w:sz w:val="24"/>
          <w:szCs w:val="24"/>
        </w:rPr>
        <w:t xml:space="preserve">Objection to Claim </w:t>
      </w:r>
      <w:r w:rsidRPr="00545AF1">
        <w:rPr>
          <w:rFonts w:ascii="Times New Roman" w:hAnsi="Times New Roman"/>
          <w:b/>
          <w:sz w:val="24"/>
          <w:szCs w:val="24"/>
          <w:u w:val="single"/>
        </w:rPr>
        <w:t>and</w:t>
      </w:r>
      <w:r>
        <w:rPr>
          <w:rFonts w:ascii="Times New Roman" w:hAnsi="Times New Roman"/>
          <w:sz w:val="24"/>
          <w:szCs w:val="24"/>
        </w:rPr>
        <w:t xml:space="preserve"> Notice of Objection to Claim/Notice of Objection to Mortgage Claim </w:t>
      </w:r>
      <w:r w:rsidR="001543E4">
        <w:rPr>
          <w:rFonts w:ascii="Times New Roman" w:hAnsi="Times New Roman"/>
          <w:sz w:val="24"/>
          <w:szCs w:val="24"/>
        </w:rPr>
        <w:t>in compliance</w:t>
      </w:r>
      <w:r w:rsidRPr="00EB1C1B">
        <w:rPr>
          <w:rFonts w:ascii="Times New Roman" w:hAnsi="Times New Roman"/>
          <w:sz w:val="24"/>
          <w:szCs w:val="24"/>
        </w:rPr>
        <w:t xml:space="preserve"> with Bankruptcy Rule 3007 and Local Rule 9004-</w:t>
      </w:r>
      <w:r w:rsidR="00AD0ACA">
        <w:rPr>
          <w:rFonts w:ascii="Times New Roman" w:hAnsi="Times New Roman"/>
          <w:sz w:val="24"/>
          <w:szCs w:val="24"/>
        </w:rPr>
        <w:t>1</w:t>
      </w:r>
      <w:r w:rsidRPr="00EB1C1B">
        <w:rPr>
          <w:rFonts w:ascii="Times New Roman" w:hAnsi="Times New Roman"/>
          <w:sz w:val="24"/>
          <w:szCs w:val="24"/>
        </w:rPr>
        <w:t xml:space="preserve">.  If Bankruptcy Rule 3007 requires service on the claimant in the manner provided by Bankruptcy Rule 7004, proof of service on the claimant must be made by affidavit.   </w:t>
      </w:r>
    </w:p>
    <w:p w14:paraId="4EDDF526" w14:textId="77777777" w:rsidR="003139A3" w:rsidRPr="00EB1C1B" w:rsidRDefault="003139A3" w:rsidP="003139A3">
      <w:pPr>
        <w:tabs>
          <w:tab w:val="left" w:pos="72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34129855" w14:textId="77777777" w:rsidR="003139A3" w:rsidRPr="00EB1C1B" w:rsidRDefault="003139A3" w:rsidP="003139A3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486AD370" w14:textId="77777777" w:rsidR="003139A3" w:rsidRPr="00EB1C1B" w:rsidRDefault="003139A3" w:rsidP="003139A3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453E525E" w14:textId="77777777" w:rsidR="003139A3" w:rsidRPr="00EB1C1B" w:rsidRDefault="003139A3" w:rsidP="003139A3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02EAC275" w14:textId="77777777" w:rsidR="003139A3" w:rsidRPr="00EB1C1B" w:rsidRDefault="003139A3" w:rsidP="003139A3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</w:p>
    <w:p w14:paraId="0332C1F9" w14:textId="77777777" w:rsidR="00B97687" w:rsidRDefault="00B97687"/>
    <w:p w14:paraId="4D481B2A" w14:textId="77777777" w:rsidR="00093A0D" w:rsidRDefault="00093A0D"/>
    <w:p w14:paraId="62470373" w14:textId="77777777" w:rsidR="00093A0D" w:rsidRDefault="00093A0D"/>
    <w:p w14:paraId="595C4C3C" w14:textId="77777777" w:rsidR="00093A0D" w:rsidRDefault="00093A0D"/>
    <w:p w14:paraId="44E5847F" w14:textId="77777777" w:rsidR="00093A0D" w:rsidRDefault="00093A0D"/>
    <w:p w14:paraId="3418C8CA" w14:textId="77777777" w:rsidR="00093A0D" w:rsidRDefault="00093A0D"/>
    <w:p w14:paraId="35DBC041" w14:textId="77777777" w:rsidR="00093A0D" w:rsidRDefault="00093A0D"/>
    <w:p w14:paraId="267FF9FE" w14:textId="77777777" w:rsidR="00B51337" w:rsidRPr="00B51337" w:rsidRDefault="00B51337" w:rsidP="00B51337"/>
    <w:p w14:paraId="7F570B3C" w14:textId="77777777" w:rsidR="00B51337" w:rsidRPr="00B51337" w:rsidRDefault="00B51337" w:rsidP="00B51337"/>
    <w:p w14:paraId="10432A1B" w14:textId="77777777" w:rsidR="00093A0D" w:rsidRPr="00D10A35" w:rsidRDefault="00093A0D" w:rsidP="00093A0D">
      <w:pPr>
        <w:jc w:val="center"/>
        <w:rPr>
          <w:rFonts w:ascii="Arial" w:hAnsi="Arial" w:cs="Arial"/>
          <w:sz w:val="40"/>
          <w:szCs w:val="40"/>
        </w:rPr>
      </w:pPr>
      <w:r w:rsidRPr="00D10A35">
        <w:rPr>
          <w:rFonts w:ascii="Arial" w:hAnsi="Arial" w:cs="Arial"/>
          <w:sz w:val="40"/>
          <w:szCs w:val="40"/>
        </w:rPr>
        <w:t>United States Bankruptcy Court</w:t>
      </w:r>
    </w:p>
    <w:p w14:paraId="7BB315F6" w14:textId="77777777" w:rsidR="00093A0D" w:rsidRPr="00D10A35" w:rsidRDefault="00DB2007" w:rsidP="00093A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Middle</w:t>
      </w:r>
      <w:r w:rsidR="00093A0D" w:rsidRPr="00D10A35">
        <w:rPr>
          <w:rFonts w:ascii="Arial" w:hAnsi="Arial" w:cs="Arial"/>
          <w:sz w:val="24"/>
          <w:szCs w:val="24"/>
        </w:rPr>
        <w:t xml:space="preserve"> District of </w:t>
      </w:r>
      <w:r>
        <w:rPr>
          <w:rFonts w:ascii="Arial" w:hAnsi="Arial" w:cs="Arial"/>
          <w:sz w:val="24"/>
          <w:szCs w:val="24"/>
        </w:rPr>
        <w:t>North Carolina</w:t>
      </w:r>
    </w:p>
    <w:p w14:paraId="205E7B80" w14:textId="77777777" w:rsidR="00093A0D" w:rsidRPr="00D10A35" w:rsidRDefault="00093A0D" w:rsidP="00093A0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5002"/>
        <w:gridCol w:w="355"/>
        <w:gridCol w:w="3090"/>
      </w:tblGrid>
      <w:tr w:rsidR="00093A0D" w:rsidRPr="00D10A35" w14:paraId="0E0264C8" w14:textId="77777777" w:rsidTr="00AE7168">
        <w:tc>
          <w:tcPr>
            <w:tcW w:w="1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B49E29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In re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232481BC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91BFEB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547C842B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47E751BE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1037C3FD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46666BD8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62441A61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69B4DE11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5AB8226B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650D4074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486E9D53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5696444E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5DC7454B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40BA29BC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40DFE2D2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680D5DBD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D2187D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  <w:tr w:rsidR="00093A0D" w:rsidRPr="00D10A35" w14:paraId="152689E1" w14:textId="77777777" w:rsidTr="00AE7168">
        <w:trPr>
          <w:trHeight w:val="737"/>
        </w:trPr>
        <w:tc>
          <w:tcPr>
            <w:tcW w:w="1003" w:type="dxa"/>
            <w:vMerge/>
            <w:tcBorders>
              <w:left w:val="nil"/>
              <w:bottom w:val="nil"/>
              <w:right w:val="nil"/>
            </w:tcBorders>
          </w:tcPr>
          <w:p w14:paraId="0CE0F951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2DC955CB" w14:textId="77777777" w:rsidR="00093A0D" w:rsidRPr="00D10A35" w:rsidRDefault="00093A0D" w:rsidP="00AE7168">
            <w:pPr>
              <w:rPr>
                <w:rFonts w:ascii="Arial" w:hAnsi="Arial" w:cs="Arial"/>
                <w:i/>
              </w:rPr>
            </w:pPr>
            <w:r w:rsidRPr="00D10A35">
              <w:rPr>
                <w:rFonts w:ascii="Arial" w:hAnsi="Arial" w:cs="Arial"/>
                <w:i/>
              </w:rPr>
              <w:t>[Set forth here all names including married, maiden, and trade names used by debtor within last 8 years.]</w:t>
            </w: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D1D85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249CF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  <w:tr w:rsidR="00093A0D" w:rsidRPr="00D10A35" w14:paraId="01565E51" w14:textId="77777777" w:rsidTr="00AE7168">
        <w:trPr>
          <w:trHeight w:val="70"/>
        </w:trPr>
        <w:tc>
          <w:tcPr>
            <w:tcW w:w="1003" w:type="dxa"/>
            <w:vMerge/>
            <w:tcBorders>
              <w:left w:val="nil"/>
              <w:bottom w:val="nil"/>
              <w:right w:val="nil"/>
            </w:tcBorders>
          </w:tcPr>
          <w:p w14:paraId="02844400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5D83" w14:textId="77777777" w:rsidR="00093A0D" w:rsidRPr="00D10A35" w:rsidRDefault="00093A0D" w:rsidP="00AE7168">
            <w:pPr>
              <w:jc w:val="center"/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Debtor</w:t>
            </w: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D3632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74F135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Case No. ________________</w:t>
            </w:r>
          </w:p>
        </w:tc>
      </w:tr>
      <w:tr w:rsidR="00093A0D" w:rsidRPr="00D10A35" w14:paraId="5C8A1DBA" w14:textId="77777777" w:rsidTr="00AE7168">
        <w:tc>
          <w:tcPr>
            <w:tcW w:w="1003" w:type="dxa"/>
            <w:vMerge/>
            <w:tcBorders>
              <w:left w:val="nil"/>
              <w:bottom w:val="nil"/>
              <w:right w:val="nil"/>
            </w:tcBorders>
          </w:tcPr>
          <w:p w14:paraId="696CF7A8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5C4A6" w14:textId="77777777" w:rsidR="00093A0D" w:rsidRPr="00D10A35" w:rsidRDefault="00093A0D" w:rsidP="00AE7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5C05D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18221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  <w:tr w:rsidR="00093A0D" w:rsidRPr="00D10A35" w14:paraId="74321829" w14:textId="77777777" w:rsidTr="00AE7168"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</w:tcPr>
          <w:p w14:paraId="39A35E95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Address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705731" w14:textId="77777777" w:rsidR="00093A0D" w:rsidRPr="00D10A35" w:rsidRDefault="00093A0D" w:rsidP="00AE7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DBD35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05BE5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  <w:tr w:rsidR="00093A0D" w:rsidRPr="00D10A35" w14:paraId="6F2BEB26" w14:textId="77777777" w:rsidTr="00AE7168">
        <w:tc>
          <w:tcPr>
            <w:tcW w:w="1003" w:type="dxa"/>
            <w:vMerge/>
            <w:tcBorders>
              <w:left w:val="nil"/>
              <w:right w:val="nil"/>
            </w:tcBorders>
          </w:tcPr>
          <w:p w14:paraId="40D5D109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125A7" w14:textId="77777777" w:rsidR="00093A0D" w:rsidRPr="00D10A35" w:rsidRDefault="00093A0D" w:rsidP="00AE7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E5A46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A0AC5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  <w:tr w:rsidR="00093A0D" w:rsidRPr="00D10A35" w14:paraId="7EECCB92" w14:textId="77777777" w:rsidTr="00AE7168">
        <w:tc>
          <w:tcPr>
            <w:tcW w:w="1003" w:type="dxa"/>
            <w:vMerge/>
            <w:tcBorders>
              <w:left w:val="nil"/>
              <w:bottom w:val="nil"/>
              <w:right w:val="nil"/>
            </w:tcBorders>
          </w:tcPr>
          <w:p w14:paraId="02E90ADE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29614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45649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7EF0E7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Chapter _________________</w:t>
            </w:r>
          </w:p>
        </w:tc>
      </w:tr>
      <w:tr w:rsidR="00093A0D" w:rsidRPr="00D10A35" w14:paraId="522D2E8E" w14:textId="77777777" w:rsidTr="00AE7168">
        <w:trPr>
          <w:trHeight w:val="838"/>
        </w:trPr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A9167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Last four digits of Social Security or Individual Tax-payer Identification (ITIN) No(s).,(if any): _______________________________________</w:t>
            </w: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915E1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91D13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  <w:tr w:rsidR="00093A0D" w:rsidRPr="00D10A35" w14:paraId="027775E0" w14:textId="77777777" w:rsidTr="00AE7168">
        <w:trPr>
          <w:trHeight w:val="286"/>
        </w:trPr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FD075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Employer's Tax Identification (EIN) No(s).(if any): ____________</w:t>
            </w: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CEE4C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EB2A0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</w:tbl>
    <w:p w14:paraId="3BF1CC5F" w14:textId="77777777" w:rsidR="00093A0D" w:rsidRPr="00D10A35" w:rsidRDefault="00093A0D" w:rsidP="00093A0D">
      <w:pPr>
        <w:rPr>
          <w:rFonts w:ascii="Arial" w:hAnsi="Arial" w:cs="Arial"/>
        </w:rPr>
      </w:pPr>
    </w:p>
    <w:p w14:paraId="463A229E" w14:textId="77777777" w:rsidR="00093A0D" w:rsidRPr="00D10A35" w:rsidRDefault="00093A0D" w:rsidP="00093A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0A35">
        <w:rPr>
          <w:rFonts w:ascii="Arial" w:hAnsi="Arial" w:cs="Arial"/>
          <w:b/>
          <w:bCs/>
          <w:sz w:val="24"/>
          <w:szCs w:val="24"/>
        </w:rPr>
        <w:t>NOTICE OF OBJECTION TO CLAIM</w:t>
      </w:r>
    </w:p>
    <w:p w14:paraId="3F4EEA87" w14:textId="77777777" w:rsidR="00093A0D" w:rsidRPr="00D10A35" w:rsidRDefault="00093A0D" w:rsidP="00093A0D">
      <w:pPr>
        <w:ind w:firstLine="720"/>
        <w:rPr>
          <w:rFonts w:ascii="Arial" w:hAnsi="Arial" w:cs="Arial"/>
        </w:rPr>
      </w:pPr>
    </w:p>
    <w:p w14:paraId="518822CB" w14:textId="77777777" w:rsidR="00093A0D" w:rsidRPr="00D10A35" w:rsidRDefault="00093A0D" w:rsidP="00093A0D">
      <w:pPr>
        <w:ind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>____________________ has filed an objection to your claim in this bankruptcy case.</w:t>
      </w:r>
    </w:p>
    <w:p w14:paraId="6EABB935" w14:textId="77777777" w:rsidR="00093A0D" w:rsidRPr="00D10A35" w:rsidRDefault="00093A0D" w:rsidP="00093A0D">
      <w:pPr>
        <w:rPr>
          <w:rFonts w:ascii="Arial" w:hAnsi="Arial" w:cs="Arial"/>
          <w:b/>
          <w:bCs/>
        </w:rPr>
      </w:pPr>
    </w:p>
    <w:p w14:paraId="4CED22EF" w14:textId="77777777" w:rsidR="00093A0D" w:rsidRPr="00D10A35" w:rsidRDefault="00093A0D" w:rsidP="00093A0D">
      <w:pPr>
        <w:ind w:firstLine="720"/>
        <w:rPr>
          <w:rFonts w:ascii="Arial" w:hAnsi="Arial" w:cs="Arial"/>
          <w:b/>
          <w:bCs/>
        </w:rPr>
      </w:pPr>
      <w:r w:rsidRPr="00D10A35">
        <w:rPr>
          <w:rFonts w:ascii="Arial" w:hAnsi="Arial" w:cs="Arial"/>
          <w:b/>
          <w:bCs/>
          <w:u w:val="single"/>
        </w:rPr>
        <w:t>Your claim may be reduced, modified, or eliminated</w:t>
      </w:r>
      <w:r w:rsidRPr="00D10A35">
        <w:rPr>
          <w:rFonts w:ascii="Arial" w:hAnsi="Arial" w:cs="Arial"/>
          <w:b/>
          <w:bCs/>
        </w:rPr>
        <w:t>. You should read these papers carefully and discuss them with your attorney, if you have one.</w:t>
      </w:r>
    </w:p>
    <w:p w14:paraId="40620E41" w14:textId="77777777" w:rsidR="00093A0D" w:rsidRPr="00D10A35" w:rsidRDefault="00093A0D" w:rsidP="00093A0D">
      <w:pPr>
        <w:ind w:firstLine="720"/>
        <w:rPr>
          <w:rFonts w:ascii="Arial" w:hAnsi="Arial" w:cs="Arial"/>
          <w:b/>
          <w:bCs/>
        </w:rPr>
      </w:pPr>
    </w:p>
    <w:p w14:paraId="0CC9AEE1" w14:textId="77777777" w:rsidR="00093A0D" w:rsidRPr="00D10A35" w:rsidRDefault="00093A0D" w:rsidP="00093A0D">
      <w:pPr>
        <w:ind w:left="720"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>If you do not want the court to eliminate or change your claim, then on or before</w:t>
      </w:r>
      <w:r>
        <w:rPr>
          <w:rFonts w:ascii="Arial" w:hAnsi="Arial" w:cs="Arial"/>
          <w:u w:val="single"/>
        </w:rPr>
        <w:t xml:space="preserve"> (date)</w:t>
      </w:r>
      <w:r w:rsidRPr="00D10A35">
        <w:rPr>
          <w:rFonts w:ascii="Arial" w:hAnsi="Arial" w:cs="Arial"/>
        </w:rPr>
        <w:t>, you or your lawyer must</w:t>
      </w:r>
      <w:r>
        <w:rPr>
          <w:rFonts w:ascii="Arial" w:hAnsi="Arial" w:cs="Arial"/>
        </w:rPr>
        <w:t xml:space="preserve"> f</w:t>
      </w:r>
      <w:r w:rsidRPr="00D10A35">
        <w:rPr>
          <w:rFonts w:ascii="Arial" w:hAnsi="Arial" w:cs="Arial"/>
        </w:rPr>
        <w:t>ile with the court a written response to the objection, explaining your position, at:</w:t>
      </w:r>
    </w:p>
    <w:p w14:paraId="3046AA5B" w14:textId="77777777" w:rsidR="00093A0D" w:rsidRPr="00D10A35" w:rsidRDefault="00093A0D" w:rsidP="00093A0D">
      <w:pPr>
        <w:rPr>
          <w:rFonts w:ascii="Arial" w:hAnsi="Arial" w:cs="Arial"/>
        </w:rPr>
      </w:pPr>
    </w:p>
    <w:p w14:paraId="22023CE0" w14:textId="77777777" w:rsidR="00093A0D" w:rsidRPr="00D10A35" w:rsidRDefault="00093A0D" w:rsidP="00093A0D">
      <w:pPr>
        <w:jc w:val="center"/>
        <w:rPr>
          <w:rFonts w:ascii="Arial" w:hAnsi="Arial" w:cs="Arial"/>
        </w:rPr>
      </w:pPr>
      <w:r w:rsidRPr="00C92B2D">
        <w:rPr>
          <w:rFonts w:ascii="Arial" w:hAnsi="Arial" w:cs="Arial"/>
        </w:rPr>
        <w:t>U.S. Bankrupt</w:t>
      </w:r>
      <w:r>
        <w:rPr>
          <w:rFonts w:ascii="Arial" w:hAnsi="Arial" w:cs="Arial"/>
        </w:rPr>
        <w:t>cy Court, P.O. Box 26100, Greensboro, NC 27402-6100</w:t>
      </w:r>
    </w:p>
    <w:p w14:paraId="4AE632B8" w14:textId="77777777" w:rsidR="00093A0D" w:rsidRPr="00D10A35" w:rsidRDefault="00093A0D" w:rsidP="00093A0D">
      <w:pPr>
        <w:ind w:firstLine="720"/>
        <w:rPr>
          <w:rFonts w:ascii="Arial" w:hAnsi="Arial" w:cs="Arial"/>
        </w:rPr>
      </w:pPr>
    </w:p>
    <w:p w14:paraId="7C349269" w14:textId="77777777" w:rsidR="00093A0D" w:rsidRPr="00D10A35" w:rsidRDefault="00093A0D" w:rsidP="00093A0D">
      <w:pPr>
        <w:rPr>
          <w:rFonts w:ascii="Arial" w:hAnsi="Arial" w:cs="Arial"/>
        </w:rPr>
      </w:pPr>
    </w:p>
    <w:p w14:paraId="07E1B09F" w14:textId="77777777" w:rsidR="00093A0D" w:rsidRPr="00D10A35" w:rsidRDefault="00093A0D" w:rsidP="00093A0D">
      <w:pPr>
        <w:rPr>
          <w:rFonts w:ascii="Arial" w:hAnsi="Arial" w:cs="Arial"/>
        </w:rPr>
      </w:pPr>
    </w:p>
    <w:p w14:paraId="78417B95" w14:textId="77777777" w:rsidR="00093A0D" w:rsidRPr="00D10A35" w:rsidRDefault="00093A0D" w:rsidP="00093A0D">
      <w:pPr>
        <w:ind w:left="720"/>
        <w:rPr>
          <w:rFonts w:ascii="Arial" w:hAnsi="Arial" w:cs="Arial"/>
        </w:rPr>
      </w:pPr>
      <w:r w:rsidRPr="00D10A35">
        <w:rPr>
          <w:rFonts w:ascii="Arial" w:hAnsi="Arial" w:cs="Arial"/>
        </w:rPr>
        <w:t xml:space="preserve">If you mail your response to the court for filing, you must mail it early enough so that the court will </w:t>
      </w:r>
      <w:r w:rsidRPr="00D10A35">
        <w:rPr>
          <w:rFonts w:ascii="Arial" w:hAnsi="Arial" w:cs="Arial"/>
          <w:b/>
          <w:bCs/>
        </w:rPr>
        <w:t xml:space="preserve">receive </w:t>
      </w:r>
      <w:r w:rsidRPr="00D10A35">
        <w:rPr>
          <w:rFonts w:ascii="Arial" w:hAnsi="Arial" w:cs="Arial"/>
        </w:rPr>
        <w:t>it on or before the date stated above.</w:t>
      </w:r>
    </w:p>
    <w:p w14:paraId="032EE956" w14:textId="77777777" w:rsidR="00093A0D" w:rsidRPr="00D10A35" w:rsidRDefault="00093A0D" w:rsidP="00093A0D">
      <w:pPr>
        <w:rPr>
          <w:rFonts w:ascii="Arial" w:hAnsi="Arial" w:cs="Arial"/>
        </w:rPr>
      </w:pPr>
    </w:p>
    <w:p w14:paraId="39BA326D" w14:textId="77777777" w:rsidR="00093A0D" w:rsidRPr="00D10A35" w:rsidRDefault="00093A0D" w:rsidP="00093A0D">
      <w:pPr>
        <w:ind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 xml:space="preserve">You must also </w:t>
      </w:r>
      <w:r>
        <w:rPr>
          <w:rFonts w:ascii="Arial" w:hAnsi="Arial" w:cs="Arial"/>
        </w:rPr>
        <w:t>send</w:t>
      </w:r>
      <w:r w:rsidRPr="00D10A35">
        <w:rPr>
          <w:rFonts w:ascii="Arial" w:hAnsi="Arial" w:cs="Arial"/>
        </w:rPr>
        <w:t xml:space="preserve"> a copy to:</w:t>
      </w:r>
    </w:p>
    <w:p w14:paraId="372D638E" w14:textId="77777777" w:rsidR="00093A0D" w:rsidRPr="00D10A35" w:rsidRDefault="00093A0D" w:rsidP="00093A0D">
      <w:pPr>
        <w:ind w:firstLine="720"/>
        <w:rPr>
          <w:rFonts w:ascii="Arial" w:hAnsi="Arial" w:cs="Arial"/>
        </w:rPr>
      </w:pPr>
    </w:p>
    <w:p w14:paraId="635114E7" w14:textId="77777777" w:rsidR="00093A0D" w:rsidRPr="00D10A35" w:rsidRDefault="00093A0D" w:rsidP="00093A0D">
      <w:pPr>
        <w:ind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>{objector’s attorney’s name and address}</w:t>
      </w:r>
    </w:p>
    <w:p w14:paraId="389BC559" w14:textId="77777777" w:rsidR="00093A0D" w:rsidRPr="00D10A35" w:rsidRDefault="00093A0D" w:rsidP="00093A0D">
      <w:pPr>
        <w:ind w:firstLine="720"/>
        <w:rPr>
          <w:rFonts w:ascii="Arial" w:hAnsi="Arial" w:cs="Arial"/>
        </w:rPr>
      </w:pPr>
    </w:p>
    <w:p w14:paraId="4AEEC298" w14:textId="77777777" w:rsidR="00093A0D" w:rsidRPr="00D10A35" w:rsidRDefault="00093A0D" w:rsidP="00093A0D">
      <w:pPr>
        <w:ind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>{names and addresses of others to be served}]</w:t>
      </w:r>
    </w:p>
    <w:p w14:paraId="44AC2433" w14:textId="77777777" w:rsidR="00093A0D" w:rsidRPr="00D10A35" w:rsidRDefault="00093A0D" w:rsidP="00093A0D">
      <w:pPr>
        <w:ind w:firstLine="720"/>
        <w:rPr>
          <w:rFonts w:ascii="Arial" w:hAnsi="Arial" w:cs="Arial"/>
        </w:rPr>
      </w:pPr>
    </w:p>
    <w:p w14:paraId="1AF59059" w14:textId="4A45BF4D" w:rsidR="00093A0D" w:rsidRPr="00834778" w:rsidRDefault="00895708" w:rsidP="00093A0D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Participate in</w:t>
      </w:r>
      <w:r w:rsidR="00834778" w:rsidRPr="00D10A35">
        <w:rPr>
          <w:rFonts w:ascii="Arial" w:hAnsi="Arial" w:cs="Arial"/>
        </w:rPr>
        <w:t xml:space="preserve"> </w:t>
      </w:r>
      <w:r w:rsidR="00093A0D" w:rsidRPr="00D10A35">
        <w:rPr>
          <w:rFonts w:ascii="Arial" w:hAnsi="Arial" w:cs="Arial"/>
        </w:rPr>
        <w:t xml:space="preserve">the </w:t>
      </w:r>
      <w:r w:rsidR="00862506">
        <w:rPr>
          <w:rFonts w:ascii="Arial" w:hAnsi="Arial" w:cs="Arial"/>
        </w:rPr>
        <w:t>hearing</w:t>
      </w:r>
      <w:r w:rsidR="00093A0D" w:rsidRPr="00D10A35">
        <w:rPr>
          <w:rFonts w:ascii="Arial" w:hAnsi="Arial" w:cs="Arial"/>
        </w:rPr>
        <w:t xml:space="preserve"> on the objection, to be held</w:t>
      </w:r>
      <w:r w:rsidR="001F1DDD">
        <w:rPr>
          <w:rFonts w:ascii="Arial" w:hAnsi="Arial" w:cs="Arial"/>
        </w:rPr>
        <w:t xml:space="preserve"> </w:t>
      </w:r>
      <w:r w:rsidR="00834778">
        <w:rPr>
          <w:rFonts w:ascii="Arial" w:hAnsi="Arial" w:cs="Arial"/>
        </w:rPr>
        <w:t>only</w:t>
      </w:r>
      <w:r w:rsidR="00291C12">
        <w:rPr>
          <w:rFonts w:ascii="Arial" w:hAnsi="Arial" w:cs="Arial"/>
        </w:rPr>
        <w:t xml:space="preserve"> </w:t>
      </w:r>
      <w:r w:rsidR="00093A0D">
        <w:rPr>
          <w:rFonts w:ascii="Arial" w:hAnsi="Arial" w:cs="Arial"/>
        </w:rPr>
        <w:t>if a response is filed or if directed by the court, on</w:t>
      </w:r>
      <w:r w:rsidR="00093A0D" w:rsidRPr="00D10A35">
        <w:rPr>
          <w:rFonts w:ascii="Arial" w:hAnsi="Arial" w:cs="Arial"/>
        </w:rPr>
        <w:t xml:space="preserve"> </w:t>
      </w:r>
      <w:r w:rsidR="00093A0D" w:rsidRPr="00D10A35">
        <w:rPr>
          <w:rFonts w:ascii="Arial" w:hAnsi="Arial" w:cs="Arial"/>
          <w:u w:val="single"/>
        </w:rPr>
        <w:t>(date)</w:t>
      </w:r>
      <w:r w:rsidR="00093A0D" w:rsidRPr="00D10A35">
        <w:rPr>
          <w:rFonts w:ascii="Arial" w:hAnsi="Arial" w:cs="Arial"/>
        </w:rPr>
        <w:t xml:space="preserve">, </w:t>
      </w:r>
      <w:r w:rsidR="00093A0D" w:rsidRPr="00D10A35">
        <w:rPr>
          <w:rFonts w:ascii="Arial" w:hAnsi="Arial" w:cs="Arial"/>
          <w:u w:val="single"/>
        </w:rPr>
        <w:t>(year</w:t>
      </w:r>
      <w:proofErr w:type="gramStart"/>
      <w:r w:rsidR="00093A0D" w:rsidRPr="00D10A35">
        <w:rPr>
          <w:rFonts w:ascii="Arial" w:hAnsi="Arial" w:cs="Arial"/>
          <w:u w:val="single"/>
        </w:rPr>
        <w:t>)</w:t>
      </w:r>
      <w:r w:rsidR="00093A0D" w:rsidRPr="00D10A35">
        <w:rPr>
          <w:rFonts w:ascii="Arial" w:hAnsi="Arial" w:cs="Arial"/>
        </w:rPr>
        <w:t xml:space="preserve"> ,</w:t>
      </w:r>
      <w:proofErr w:type="gramEnd"/>
      <w:r w:rsidR="00093A0D" w:rsidRPr="00D10A35">
        <w:rPr>
          <w:rFonts w:ascii="Arial" w:hAnsi="Arial" w:cs="Arial"/>
        </w:rPr>
        <w:t xml:space="preserve"> at ___ a.m./p.m.</w:t>
      </w:r>
      <w:r w:rsidR="00862506">
        <w:rPr>
          <w:rFonts w:ascii="Arial" w:hAnsi="Arial" w:cs="Arial"/>
        </w:rPr>
        <w:t xml:space="preserve">, in Courtroom ___, </w:t>
      </w:r>
      <w:r w:rsidR="00862506" w:rsidRPr="00862506">
        <w:rPr>
          <w:rFonts w:ascii="Arial" w:hAnsi="Arial" w:cs="Arial"/>
          <w:u w:val="single"/>
        </w:rPr>
        <w:t>(Court Location Address)</w:t>
      </w:r>
      <w:r w:rsidR="000A01D3">
        <w:rPr>
          <w:rFonts w:ascii="Arial" w:hAnsi="Arial" w:cs="Arial"/>
          <w:u w:val="single"/>
        </w:rPr>
        <w:t>.</w:t>
      </w:r>
      <w:r w:rsidR="00834778">
        <w:rPr>
          <w:rFonts w:ascii="Arial" w:hAnsi="Arial" w:cs="Arial"/>
        </w:rPr>
        <w:t xml:space="preserve">  </w:t>
      </w:r>
    </w:p>
    <w:p w14:paraId="59AF5550" w14:textId="77777777" w:rsidR="00093A0D" w:rsidRPr="00D10A35" w:rsidRDefault="00093A0D" w:rsidP="00093A0D">
      <w:pPr>
        <w:ind w:firstLine="720"/>
        <w:rPr>
          <w:rFonts w:ascii="Arial" w:hAnsi="Arial" w:cs="Arial"/>
        </w:rPr>
      </w:pPr>
    </w:p>
    <w:p w14:paraId="3668B3A2" w14:textId="77777777" w:rsidR="00093A0D" w:rsidRPr="00D10A35" w:rsidRDefault="00093A0D" w:rsidP="00093A0D">
      <w:pPr>
        <w:ind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>If you or your attorney do not take these steps, the court may decide that you do not oppose the objection to your claim.</w:t>
      </w:r>
    </w:p>
    <w:p w14:paraId="69C011F6" w14:textId="77777777" w:rsidR="00093A0D" w:rsidRPr="00D10A35" w:rsidRDefault="00093A0D" w:rsidP="00093A0D">
      <w:pPr>
        <w:rPr>
          <w:rFonts w:ascii="Arial" w:hAnsi="Arial" w:cs="Arial"/>
        </w:rPr>
      </w:pPr>
    </w:p>
    <w:p w14:paraId="087DE87B" w14:textId="77777777" w:rsidR="00093A0D" w:rsidRPr="00D10A35" w:rsidRDefault="00093A0D" w:rsidP="00093A0D">
      <w:pPr>
        <w:rPr>
          <w:rFonts w:ascii="Arial" w:hAnsi="Arial" w:cs="Arial"/>
        </w:rPr>
      </w:pPr>
      <w:r w:rsidRPr="00D10A35">
        <w:rPr>
          <w:rFonts w:ascii="Arial" w:hAnsi="Arial" w:cs="Arial"/>
        </w:rPr>
        <w:t xml:space="preserve">Date: _________________ </w:t>
      </w:r>
      <w:r w:rsidRPr="00D10A35">
        <w:rPr>
          <w:rFonts w:ascii="Arial" w:hAnsi="Arial" w:cs="Arial"/>
        </w:rPr>
        <w:tab/>
      </w:r>
      <w:r w:rsidRPr="00D10A35">
        <w:rPr>
          <w:rFonts w:ascii="Arial" w:hAnsi="Arial" w:cs="Arial"/>
        </w:rPr>
        <w:tab/>
      </w:r>
      <w:r w:rsidRPr="00D10A35">
        <w:rPr>
          <w:rFonts w:ascii="Arial" w:hAnsi="Arial" w:cs="Arial"/>
        </w:rPr>
        <w:tab/>
      </w:r>
      <w:r w:rsidRPr="00D10A35">
        <w:rPr>
          <w:rFonts w:ascii="Arial" w:hAnsi="Arial" w:cs="Arial"/>
        </w:rPr>
        <w:tab/>
      </w:r>
      <w:r w:rsidRPr="00D10A35">
        <w:rPr>
          <w:rFonts w:ascii="Arial" w:hAnsi="Arial" w:cs="Arial"/>
        </w:rPr>
        <w:tab/>
        <w:t>Signature:</w:t>
      </w:r>
      <w:r>
        <w:rPr>
          <w:rFonts w:ascii="Arial" w:hAnsi="Arial" w:cs="Arial"/>
        </w:rPr>
        <w:t xml:space="preserve"> _______________________</w:t>
      </w:r>
      <w:r w:rsidRPr="00D10A35">
        <w:rPr>
          <w:rFonts w:ascii="Arial" w:hAnsi="Arial" w:cs="Arial"/>
          <w:u w:val="single"/>
        </w:rPr>
        <w:t xml:space="preserve">                                                                </w:t>
      </w:r>
    </w:p>
    <w:p w14:paraId="614C6F8D" w14:textId="77777777" w:rsidR="00093A0D" w:rsidRPr="00D10A35" w:rsidRDefault="00093A0D" w:rsidP="00093A0D">
      <w:pPr>
        <w:ind w:left="5760"/>
        <w:rPr>
          <w:rFonts w:ascii="Arial" w:hAnsi="Arial" w:cs="Arial"/>
        </w:rPr>
      </w:pPr>
      <w:r w:rsidRPr="00D10A35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__________________________</w:t>
      </w:r>
    </w:p>
    <w:p w14:paraId="4C606F41" w14:textId="77777777" w:rsidR="00093A0D" w:rsidRDefault="00093A0D" w:rsidP="00093A0D">
      <w:pPr>
        <w:ind w:left="5040"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>Address</w:t>
      </w:r>
      <w:r>
        <w:rPr>
          <w:rFonts w:ascii="Arial" w:hAnsi="Arial" w:cs="Arial"/>
        </w:rPr>
        <w:t>: ________________________</w:t>
      </w:r>
    </w:p>
    <w:p w14:paraId="48DCE500" w14:textId="695F4E94" w:rsidR="00093A0D" w:rsidRDefault="00093A0D" w:rsidP="003A74B5">
      <w:pPr>
        <w:rPr>
          <w:rFonts w:ascii="Arial" w:hAnsi="Arial" w:cs="Arial"/>
          <w:sz w:val="40"/>
          <w:szCs w:val="40"/>
        </w:rPr>
      </w:pPr>
    </w:p>
    <w:p w14:paraId="08566E64" w14:textId="77777777" w:rsidR="00895708" w:rsidRDefault="00895708" w:rsidP="003A74B5">
      <w:pPr>
        <w:rPr>
          <w:rFonts w:ascii="Arial" w:hAnsi="Arial" w:cs="Arial"/>
          <w:sz w:val="40"/>
          <w:szCs w:val="40"/>
        </w:rPr>
      </w:pPr>
    </w:p>
    <w:p w14:paraId="5D4A0BBD" w14:textId="77777777" w:rsidR="00093A0D" w:rsidRPr="00D10A35" w:rsidRDefault="00093A0D" w:rsidP="00093A0D">
      <w:pPr>
        <w:jc w:val="center"/>
        <w:rPr>
          <w:rFonts w:ascii="Arial" w:hAnsi="Arial" w:cs="Arial"/>
          <w:sz w:val="40"/>
          <w:szCs w:val="40"/>
        </w:rPr>
      </w:pPr>
      <w:r w:rsidRPr="00D10A35">
        <w:rPr>
          <w:rFonts w:ascii="Arial" w:hAnsi="Arial" w:cs="Arial"/>
          <w:sz w:val="40"/>
          <w:szCs w:val="40"/>
        </w:rPr>
        <w:lastRenderedPageBreak/>
        <w:t>United States Bankruptcy Court</w:t>
      </w:r>
    </w:p>
    <w:p w14:paraId="7CB12A39" w14:textId="77777777" w:rsidR="00093A0D" w:rsidRPr="00D10A35" w:rsidRDefault="00DB2007" w:rsidP="00093A0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Middle District of North Carolina</w:t>
      </w:r>
    </w:p>
    <w:p w14:paraId="33ADC15F" w14:textId="77777777" w:rsidR="00093A0D" w:rsidRPr="00D10A35" w:rsidRDefault="00093A0D" w:rsidP="00093A0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5002"/>
        <w:gridCol w:w="355"/>
        <w:gridCol w:w="3090"/>
      </w:tblGrid>
      <w:tr w:rsidR="00093A0D" w:rsidRPr="00D10A35" w14:paraId="662FDA8C" w14:textId="77777777" w:rsidTr="00AE7168">
        <w:tc>
          <w:tcPr>
            <w:tcW w:w="1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E02C4F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In re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5210A186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116ED0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2ED5194D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40385C7D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4D41061E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52949D84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2A6BAB05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7F8C9F07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50BDC2EF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1AEC1A2D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6EB4F188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2EA2EFA9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3BD0E69C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582BBBB2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20CC9161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)</w:t>
            </w:r>
          </w:p>
          <w:p w14:paraId="62F1F76D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DEB7C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  <w:tr w:rsidR="00093A0D" w:rsidRPr="00D10A35" w14:paraId="719C6F58" w14:textId="77777777" w:rsidTr="00AE7168">
        <w:trPr>
          <w:trHeight w:val="737"/>
        </w:trPr>
        <w:tc>
          <w:tcPr>
            <w:tcW w:w="1003" w:type="dxa"/>
            <w:vMerge/>
            <w:tcBorders>
              <w:left w:val="nil"/>
              <w:bottom w:val="nil"/>
              <w:right w:val="nil"/>
            </w:tcBorders>
          </w:tcPr>
          <w:p w14:paraId="54E01948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3436B2A1" w14:textId="77777777" w:rsidR="00093A0D" w:rsidRPr="00D10A35" w:rsidRDefault="00093A0D" w:rsidP="00AE7168">
            <w:pPr>
              <w:rPr>
                <w:rFonts w:ascii="Arial" w:hAnsi="Arial" w:cs="Arial"/>
                <w:i/>
              </w:rPr>
            </w:pPr>
            <w:r w:rsidRPr="00D10A35">
              <w:rPr>
                <w:rFonts w:ascii="Arial" w:hAnsi="Arial" w:cs="Arial"/>
                <w:i/>
              </w:rPr>
              <w:t>[Set forth here all names including married, maiden, and trade names used by debtor within last 8 years.]</w:t>
            </w: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F8B4D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FE762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  <w:tr w:rsidR="00093A0D" w:rsidRPr="00D10A35" w14:paraId="11F39863" w14:textId="77777777" w:rsidTr="00AE7168">
        <w:trPr>
          <w:trHeight w:val="70"/>
        </w:trPr>
        <w:tc>
          <w:tcPr>
            <w:tcW w:w="1003" w:type="dxa"/>
            <w:vMerge/>
            <w:tcBorders>
              <w:left w:val="nil"/>
              <w:bottom w:val="nil"/>
              <w:right w:val="nil"/>
            </w:tcBorders>
          </w:tcPr>
          <w:p w14:paraId="19686D85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E462E" w14:textId="77777777" w:rsidR="00093A0D" w:rsidRPr="00D10A35" w:rsidRDefault="00093A0D" w:rsidP="00AE7168">
            <w:pPr>
              <w:jc w:val="center"/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Debtor</w:t>
            </w: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73BC3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C74A4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Case No. ________________</w:t>
            </w:r>
          </w:p>
        </w:tc>
      </w:tr>
      <w:tr w:rsidR="00093A0D" w:rsidRPr="00D10A35" w14:paraId="2984775D" w14:textId="77777777" w:rsidTr="00AE7168">
        <w:tc>
          <w:tcPr>
            <w:tcW w:w="1003" w:type="dxa"/>
            <w:vMerge/>
            <w:tcBorders>
              <w:left w:val="nil"/>
              <w:bottom w:val="nil"/>
              <w:right w:val="nil"/>
            </w:tcBorders>
          </w:tcPr>
          <w:p w14:paraId="4929DB84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730B7" w14:textId="77777777" w:rsidR="00093A0D" w:rsidRPr="00D10A35" w:rsidRDefault="00093A0D" w:rsidP="00AE7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4CD8D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E515F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  <w:tr w:rsidR="00093A0D" w:rsidRPr="00D10A35" w14:paraId="7EC1D64A" w14:textId="77777777" w:rsidTr="00AE7168">
        <w:tc>
          <w:tcPr>
            <w:tcW w:w="1003" w:type="dxa"/>
            <w:vMerge w:val="restart"/>
            <w:tcBorders>
              <w:top w:val="nil"/>
              <w:left w:val="nil"/>
              <w:right w:val="nil"/>
            </w:tcBorders>
          </w:tcPr>
          <w:p w14:paraId="59E3FA0F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Address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CF209" w14:textId="77777777" w:rsidR="00093A0D" w:rsidRPr="00D10A35" w:rsidRDefault="00093A0D" w:rsidP="00AE7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DFBEB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62623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  <w:tr w:rsidR="00093A0D" w:rsidRPr="00D10A35" w14:paraId="7196B1DC" w14:textId="77777777" w:rsidTr="00AE7168">
        <w:tc>
          <w:tcPr>
            <w:tcW w:w="1003" w:type="dxa"/>
            <w:vMerge/>
            <w:tcBorders>
              <w:left w:val="nil"/>
              <w:right w:val="nil"/>
            </w:tcBorders>
          </w:tcPr>
          <w:p w14:paraId="6D46E352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BA62B" w14:textId="77777777" w:rsidR="00093A0D" w:rsidRPr="00D10A35" w:rsidRDefault="00093A0D" w:rsidP="00AE71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29052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76551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  <w:tr w:rsidR="00093A0D" w:rsidRPr="00D10A35" w14:paraId="7DD265DE" w14:textId="77777777" w:rsidTr="00AE7168">
        <w:tc>
          <w:tcPr>
            <w:tcW w:w="1003" w:type="dxa"/>
            <w:vMerge/>
            <w:tcBorders>
              <w:left w:val="nil"/>
              <w:bottom w:val="nil"/>
              <w:right w:val="nil"/>
            </w:tcBorders>
          </w:tcPr>
          <w:p w14:paraId="3D32322B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BB6F2A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48C67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AB25B4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Chapter _________________</w:t>
            </w:r>
          </w:p>
        </w:tc>
      </w:tr>
      <w:tr w:rsidR="00093A0D" w:rsidRPr="00D10A35" w14:paraId="2DB1E670" w14:textId="77777777" w:rsidTr="00AE7168">
        <w:trPr>
          <w:trHeight w:val="838"/>
        </w:trPr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B030B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Last four digits of Social Security or Individual Tax-payer Identification (ITIN) No(s).,(if any): _______________________________________</w:t>
            </w: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0672E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333AA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  <w:tr w:rsidR="00093A0D" w:rsidRPr="00D10A35" w14:paraId="0C6040EA" w14:textId="77777777" w:rsidTr="00AE7168">
        <w:trPr>
          <w:trHeight w:val="286"/>
        </w:trPr>
        <w:tc>
          <w:tcPr>
            <w:tcW w:w="6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21CD3" w14:textId="77777777" w:rsidR="00093A0D" w:rsidRPr="00D10A35" w:rsidRDefault="00093A0D" w:rsidP="00AE7168">
            <w:pPr>
              <w:rPr>
                <w:rFonts w:ascii="Arial" w:hAnsi="Arial" w:cs="Arial"/>
              </w:rPr>
            </w:pPr>
            <w:r w:rsidRPr="00D10A35">
              <w:rPr>
                <w:rFonts w:ascii="Arial" w:hAnsi="Arial" w:cs="Arial"/>
              </w:rPr>
              <w:t>Employer's Tax Identification (EIN) No(s).(if any): ____________</w:t>
            </w: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87EBB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288A1" w14:textId="77777777" w:rsidR="00093A0D" w:rsidRPr="00D10A35" w:rsidRDefault="00093A0D" w:rsidP="00AE7168">
            <w:pPr>
              <w:rPr>
                <w:rFonts w:ascii="Arial" w:hAnsi="Arial" w:cs="Arial"/>
              </w:rPr>
            </w:pPr>
          </w:p>
        </w:tc>
      </w:tr>
    </w:tbl>
    <w:p w14:paraId="63A6FBDD" w14:textId="77777777" w:rsidR="00093A0D" w:rsidRPr="00D10A35" w:rsidRDefault="00093A0D" w:rsidP="00093A0D">
      <w:pPr>
        <w:rPr>
          <w:rFonts w:ascii="Arial" w:hAnsi="Arial" w:cs="Arial"/>
        </w:rPr>
      </w:pPr>
    </w:p>
    <w:p w14:paraId="18194998" w14:textId="77777777" w:rsidR="00093A0D" w:rsidRPr="00D10A35" w:rsidRDefault="00093A0D" w:rsidP="00093A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0A35">
        <w:rPr>
          <w:rFonts w:ascii="Arial" w:hAnsi="Arial" w:cs="Arial"/>
          <w:b/>
          <w:bCs/>
          <w:sz w:val="24"/>
          <w:szCs w:val="24"/>
        </w:rPr>
        <w:t xml:space="preserve">NOTICE OF OBJECTION TO </w:t>
      </w:r>
      <w:r>
        <w:rPr>
          <w:rFonts w:ascii="Arial" w:hAnsi="Arial" w:cs="Arial"/>
          <w:b/>
          <w:bCs/>
          <w:sz w:val="24"/>
          <w:szCs w:val="24"/>
        </w:rPr>
        <w:t xml:space="preserve">MORTGAGE </w:t>
      </w:r>
      <w:r w:rsidRPr="00D10A35">
        <w:rPr>
          <w:rFonts w:ascii="Arial" w:hAnsi="Arial" w:cs="Arial"/>
          <w:b/>
          <w:bCs/>
          <w:sz w:val="24"/>
          <w:szCs w:val="24"/>
        </w:rPr>
        <w:t>CLAIM</w:t>
      </w:r>
    </w:p>
    <w:p w14:paraId="1D290CCF" w14:textId="77777777" w:rsidR="00093A0D" w:rsidRPr="00D10A35" w:rsidRDefault="00093A0D" w:rsidP="00093A0D">
      <w:pPr>
        <w:ind w:firstLine="720"/>
        <w:rPr>
          <w:rFonts w:ascii="Arial" w:hAnsi="Arial" w:cs="Arial"/>
        </w:rPr>
      </w:pPr>
    </w:p>
    <w:p w14:paraId="4ADD2AB4" w14:textId="77777777" w:rsidR="00093A0D" w:rsidRPr="00D10A35" w:rsidRDefault="00093A0D" w:rsidP="00093A0D">
      <w:pPr>
        <w:ind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 xml:space="preserve">____________________ has filed an objection to your </w:t>
      </w:r>
      <w:r>
        <w:rPr>
          <w:rFonts w:ascii="Arial" w:hAnsi="Arial" w:cs="Arial"/>
        </w:rPr>
        <w:t xml:space="preserve">mortgage </w:t>
      </w:r>
      <w:r w:rsidRPr="00D10A35">
        <w:rPr>
          <w:rFonts w:ascii="Arial" w:hAnsi="Arial" w:cs="Arial"/>
        </w:rPr>
        <w:t>claim in this bankruptcy case.</w:t>
      </w:r>
    </w:p>
    <w:p w14:paraId="21BC1C80" w14:textId="77777777" w:rsidR="00093A0D" w:rsidRPr="00D10A35" w:rsidRDefault="00093A0D" w:rsidP="00093A0D">
      <w:pPr>
        <w:rPr>
          <w:rFonts w:ascii="Arial" w:hAnsi="Arial" w:cs="Arial"/>
          <w:b/>
          <w:bCs/>
        </w:rPr>
      </w:pPr>
    </w:p>
    <w:p w14:paraId="489E1D90" w14:textId="77777777" w:rsidR="00093A0D" w:rsidRPr="00D10A35" w:rsidRDefault="00093A0D" w:rsidP="00093A0D">
      <w:pPr>
        <w:ind w:firstLine="720"/>
        <w:rPr>
          <w:rFonts w:ascii="Arial" w:hAnsi="Arial" w:cs="Arial"/>
          <w:b/>
          <w:bCs/>
        </w:rPr>
      </w:pPr>
      <w:r w:rsidRPr="00D10A35">
        <w:rPr>
          <w:rFonts w:ascii="Arial" w:hAnsi="Arial" w:cs="Arial"/>
          <w:b/>
          <w:bCs/>
          <w:u w:val="single"/>
        </w:rPr>
        <w:t xml:space="preserve">Your </w:t>
      </w:r>
      <w:r>
        <w:rPr>
          <w:rFonts w:ascii="Arial" w:hAnsi="Arial" w:cs="Arial"/>
          <w:b/>
          <w:bCs/>
          <w:u w:val="single"/>
        </w:rPr>
        <w:t xml:space="preserve">mortgage </w:t>
      </w:r>
      <w:r w:rsidRPr="00D10A35">
        <w:rPr>
          <w:rFonts w:ascii="Arial" w:hAnsi="Arial" w:cs="Arial"/>
          <w:b/>
          <w:bCs/>
          <w:u w:val="single"/>
        </w:rPr>
        <w:t>claim may be reduced, modified, or eliminated</w:t>
      </w:r>
      <w:r w:rsidRPr="00D10A35">
        <w:rPr>
          <w:rFonts w:ascii="Arial" w:hAnsi="Arial" w:cs="Arial"/>
          <w:b/>
          <w:bCs/>
        </w:rPr>
        <w:t>. You should read these papers carefully and discuss them with your attorney, if you have one.</w:t>
      </w:r>
    </w:p>
    <w:p w14:paraId="74E0E697" w14:textId="77777777" w:rsidR="00093A0D" w:rsidRPr="00D10A35" w:rsidRDefault="00093A0D" w:rsidP="00093A0D">
      <w:pPr>
        <w:ind w:firstLine="720"/>
        <w:rPr>
          <w:rFonts w:ascii="Arial" w:hAnsi="Arial" w:cs="Arial"/>
          <w:b/>
          <w:bCs/>
        </w:rPr>
      </w:pPr>
    </w:p>
    <w:p w14:paraId="72FB216B" w14:textId="77777777" w:rsidR="00093A0D" w:rsidRPr="00D10A35" w:rsidRDefault="00093A0D" w:rsidP="00093A0D">
      <w:pPr>
        <w:ind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 xml:space="preserve">If you do not want the court to eliminate or change your </w:t>
      </w:r>
      <w:r>
        <w:rPr>
          <w:rFonts w:ascii="Arial" w:hAnsi="Arial" w:cs="Arial"/>
        </w:rPr>
        <w:t xml:space="preserve">mortgage </w:t>
      </w:r>
      <w:r w:rsidRPr="00D10A35">
        <w:rPr>
          <w:rFonts w:ascii="Arial" w:hAnsi="Arial" w:cs="Arial"/>
        </w:rPr>
        <w:t>claim, then on or before</w:t>
      </w:r>
      <w:r>
        <w:rPr>
          <w:rFonts w:ascii="Arial" w:hAnsi="Arial" w:cs="Arial"/>
          <w:u w:val="single"/>
        </w:rPr>
        <w:t xml:space="preserve"> (date)</w:t>
      </w:r>
      <w:r w:rsidRPr="00D10A35">
        <w:rPr>
          <w:rFonts w:ascii="Arial" w:hAnsi="Arial" w:cs="Arial"/>
        </w:rPr>
        <w:t xml:space="preserve">, you or </w:t>
      </w:r>
      <w:r>
        <w:rPr>
          <w:rFonts w:ascii="Arial" w:hAnsi="Arial" w:cs="Arial"/>
        </w:rPr>
        <w:t>your lawyer must f</w:t>
      </w:r>
      <w:r w:rsidRPr="00D10A35">
        <w:rPr>
          <w:rFonts w:ascii="Arial" w:hAnsi="Arial" w:cs="Arial"/>
        </w:rPr>
        <w:t>ile with the court a written response to the objection, explaining your position, at:</w:t>
      </w:r>
    </w:p>
    <w:p w14:paraId="273DFBBC" w14:textId="77777777" w:rsidR="00093A0D" w:rsidRPr="00D10A35" w:rsidRDefault="00093A0D" w:rsidP="00093A0D">
      <w:pPr>
        <w:rPr>
          <w:rFonts w:ascii="Arial" w:hAnsi="Arial" w:cs="Arial"/>
        </w:rPr>
      </w:pPr>
    </w:p>
    <w:p w14:paraId="0FEF2A80" w14:textId="77777777" w:rsidR="00093A0D" w:rsidRPr="00D10A35" w:rsidRDefault="00093A0D" w:rsidP="00093A0D">
      <w:pPr>
        <w:jc w:val="center"/>
        <w:rPr>
          <w:rFonts w:ascii="Arial" w:hAnsi="Arial" w:cs="Arial"/>
        </w:rPr>
      </w:pPr>
      <w:r w:rsidRPr="00C92B2D">
        <w:rPr>
          <w:rFonts w:ascii="Arial" w:hAnsi="Arial" w:cs="Arial"/>
        </w:rPr>
        <w:t>U.S. Bankrupt</w:t>
      </w:r>
      <w:r>
        <w:rPr>
          <w:rFonts w:ascii="Arial" w:hAnsi="Arial" w:cs="Arial"/>
        </w:rPr>
        <w:t>cy Court, P.O. Box 26100, Greensboro, NC 27402-6100</w:t>
      </w:r>
    </w:p>
    <w:p w14:paraId="653E23C0" w14:textId="77777777" w:rsidR="00093A0D" w:rsidRPr="00D10A35" w:rsidRDefault="00093A0D" w:rsidP="00093A0D">
      <w:pPr>
        <w:rPr>
          <w:rFonts w:ascii="Arial" w:hAnsi="Arial" w:cs="Arial"/>
        </w:rPr>
      </w:pPr>
    </w:p>
    <w:p w14:paraId="1BEE5FE2" w14:textId="77777777" w:rsidR="00093A0D" w:rsidRPr="00D10A35" w:rsidRDefault="00093A0D" w:rsidP="00093A0D">
      <w:pPr>
        <w:ind w:left="720"/>
        <w:rPr>
          <w:rFonts w:ascii="Arial" w:hAnsi="Arial" w:cs="Arial"/>
        </w:rPr>
      </w:pPr>
      <w:r w:rsidRPr="00D10A35">
        <w:rPr>
          <w:rFonts w:ascii="Arial" w:hAnsi="Arial" w:cs="Arial"/>
        </w:rPr>
        <w:t xml:space="preserve">If you mail your response to the court for filing, you must mail it early enough so that the court will </w:t>
      </w:r>
      <w:r w:rsidRPr="00D10A35">
        <w:rPr>
          <w:rFonts w:ascii="Arial" w:hAnsi="Arial" w:cs="Arial"/>
          <w:b/>
          <w:bCs/>
        </w:rPr>
        <w:t xml:space="preserve">receive </w:t>
      </w:r>
      <w:r w:rsidRPr="00D10A35">
        <w:rPr>
          <w:rFonts w:ascii="Arial" w:hAnsi="Arial" w:cs="Arial"/>
        </w:rPr>
        <w:t>it on or before the date stated above.</w:t>
      </w:r>
    </w:p>
    <w:p w14:paraId="22E1207E" w14:textId="77777777" w:rsidR="00093A0D" w:rsidRPr="00D10A35" w:rsidRDefault="00093A0D" w:rsidP="00093A0D">
      <w:pPr>
        <w:rPr>
          <w:rFonts w:ascii="Arial" w:hAnsi="Arial" w:cs="Arial"/>
        </w:rPr>
      </w:pPr>
    </w:p>
    <w:p w14:paraId="31A84EE0" w14:textId="77777777" w:rsidR="00093A0D" w:rsidRPr="00D10A35" w:rsidRDefault="00093A0D" w:rsidP="00093A0D">
      <w:pPr>
        <w:ind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 xml:space="preserve">You must also </w:t>
      </w:r>
      <w:r>
        <w:rPr>
          <w:rFonts w:ascii="Arial" w:hAnsi="Arial" w:cs="Arial"/>
        </w:rPr>
        <w:t>send</w:t>
      </w:r>
      <w:r w:rsidRPr="00D10A35">
        <w:rPr>
          <w:rFonts w:ascii="Arial" w:hAnsi="Arial" w:cs="Arial"/>
        </w:rPr>
        <w:t xml:space="preserve"> a copy to:</w:t>
      </w:r>
    </w:p>
    <w:p w14:paraId="20E6BDB2" w14:textId="77777777" w:rsidR="00093A0D" w:rsidRPr="00D10A35" w:rsidRDefault="00093A0D" w:rsidP="00093A0D">
      <w:pPr>
        <w:ind w:firstLine="720"/>
        <w:rPr>
          <w:rFonts w:ascii="Arial" w:hAnsi="Arial" w:cs="Arial"/>
        </w:rPr>
      </w:pPr>
    </w:p>
    <w:p w14:paraId="4F0812BB" w14:textId="77777777" w:rsidR="00093A0D" w:rsidRPr="00D10A35" w:rsidRDefault="00093A0D" w:rsidP="00093A0D">
      <w:pPr>
        <w:ind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>{objector’s attorney’s name and address}</w:t>
      </w:r>
    </w:p>
    <w:p w14:paraId="03C36B33" w14:textId="77777777" w:rsidR="00093A0D" w:rsidRPr="00D10A35" w:rsidRDefault="00093A0D" w:rsidP="00093A0D">
      <w:pPr>
        <w:ind w:firstLine="720"/>
        <w:rPr>
          <w:rFonts w:ascii="Arial" w:hAnsi="Arial" w:cs="Arial"/>
        </w:rPr>
      </w:pPr>
    </w:p>
    <w:p w14:paraId="7AF44024" w14:textId="77777777" w:rsidR="00093A0D" w:rsidRPr="00D10A35" w:rsidRDefault="00093A0D" w:rsidP="00093A0D">
      <w:pPr>
        <w:ind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>{names and addresses of others to be served}]</w:t>
      </w:r>
    </w:p>
    <w:p w14:paraId="074DA343" w14:textId="77777777" w:rsidR="00093A0D" w:rsidRPr="00D10A35" w:rsidRDefault="00093A0D" w:rsidP="00093A0D">
      <w:pPr>
        <w:ind w:firstLine="720"/>
        <w:rPr>
          <w:rFonts w:ascii="Arial" w:hAnsi="Arial" w:cs="Arial"/>
        </w:rPr>
      </w:pPr>
    </w:p>
    <w:p w14:paraId="487CF052" w14:textId="70C8B799" w:rsidR="00093A0D" w:rsidRPr="00D10A35" w:rsidRDefault="00834778" w:rsidP="00093A0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Participate in</w:t>
      </w:r>
      <w:r w:rsidR="00093A0D" w:rsidRPr="00D10A35">
        <w:rPr>
          <w:rFonts w:ascii="Arial" w:hAnsi="Arial" w:cs="Arial"/>
        </w:rPr>
        <w:t xml:space="preserve"> the </w:t>
      </w:r>
      <w:r w:rsidR="00862506">
        <w:rPr>
          <w:rFonts w:ascii="Arial" w:hAnsi="Arial" w:cs="Arial"/>
        </w:rPr>
        <w:t xml:space="preserve">hearing </w:t>
      </w:r>
      <w:r w:rsidR="00093A0D" w:rsidRPr="00D10A35">
        <w:rPr>
          <w:rFonts w:ascii="Arial" w:hAnsi="Arial" w:cs="Arial"/>
        </w:rPr>
        <w:t xml:space="preserve">on the objection, to be </w:t>
      </w:r>
      <w:r w:rsidR="00093A0D">
        <w:rPr>
          <w:rFonts w:ascii="Arial" w:hAnsi="Arial" w:cs="Arial"/>
        </w:rPr>
        <w:t>held on</w:t>
      </w:r>
      <w:r w:rsidR="00093A0D" w:rsidRPr="00D10A35">
        <w:rPr>
          <w:rFonts w:ascii="Arial" w:hAnsi="Arial" w:cs="Arial"/>
        </w:rPr>
        <w:t xml:space="preserve"> </w:t>
      </w:r>
      <w:r w:rsidR="00093A0D" w:rsidRPr="00D10A35">
        <w:rPr>
          <w:rFonts w:ascii="Arial" w:hAnsi="Arial" w:cs="Arial"/>
          <w:u w:val="single"/>
        </w:rPr>
        <w:t>(date)</w:t>
      </w:r>
      <w:r w:rsidR="00093A0D" w:rsidRPr="00D10A35">
        <w:rPr>
          <w:rFonts w:ascii="Arial" w:hAnsi="Arial" w:cs="Arial"/>
        </w:rPr>
        <w:t xml:space="preserve">, </w:t>
      </w:r>
      <w:r w:rsidR="00093A0D" w:rsidRPr="00D10A35">
        <w:rPr>
          <w:rFonts w:ascii="Arial" w:hAnsi="Arial" w:cs="Arial"/>
          <w:u w:val="single"/>
        </w:rPr>
        <w:t>(year</w:t>
      </w:r>
      <w:proofErr w:type="gramStart"/>
      <w:r w:rsidR="00093A0D" w:rsidRPr="00D10A35">
        <w:rPr>
          <w:rFonts w:ascii="Arial" w:hAnsi="Arial" w:cs="Arial"/>
          <w:u w:val="single"/>
        </w:rPr>
        <w:t>)</w:t>
      </w:r>
      <w:r w:rsidR="00093A0D" w:rsidRPr="00D10A35">
        <w:rPr>
          <w:rFonts w:ascii="Arial" w:hAnsi="Arial" w:cs="Arial"/>
        </w:rPr>
        <w:t xml:space="preserve"> ,</w:t>
      </w:r>
      <w:proofErr w:type="gramEnd"/>
      <w:r w:rsidR="00093A0D" w:rsidRPr="00D10A35">
        <w:rPr>
          <w:rFonts w:ascii="Arial" w:hAnsi="Arial" w:cs="Arial"/>
        </w:rPr>
        <w:t xml:space="preserve"> at ___ a.m./p.m</w:t>
      </w:r>
      <w:r>
        <w:rPr>
          <w:rFonts w:ascii="Arial" w:hAnsi="Arial" w:cs="Arial"/>
        </w:rPr>
        <w:t>.</w:t>
      </w:r>
      <w:r w:rsidR="00862506">
        <w:rPr>
          <w:rFonts w:ascii="Arial" w:hAnsi="Arial" w:cs="Arial"/>
        </w:rPr>
        <w:t>, in Courtroom ___, (</w:t>
      </w:r>
      <w:r w:rsidR="00862506" w:rsidRPr="00862506">
        <w:rPr>
          <w:rFonts w:ascii="Arial" w:hAnsi="Arial" w:cs="Arial"/>
          <w:u w:val="single"/>
        </w:rPr>
        <w:t>Court Location Address</w:t>
      </w:r>
      <w:r w:rsidR="00862506">
        <w:rPr>
          <w:rFonts w:ascii="Arial" w:hAnsi="Arial" w:cs="Arial"/>
        </w:rPr>
        <w:t>)</w:t>
      </w:r>
      <w:r w:rsidRPr="00834778">
        <w:rPr>
          <w:rFonts w:ascii="Arial" w:hAnsi="Arial" w:cs="Arial"/>
          <w:b/>
          <w:bCs/>
        </w:rPr>
        <w:t>.</w:t>
      </w:r>
      <w:r w:rsidR="00862506">
        <w:rPr>
          <w:rFonts w:ascii="Arial" w:hAnsi="Arial" w:cs="Arial"/>
          <w:b/>
          <w:bCs/>
        </w:rPr>
        <w:t xml:space="preserve">  </w:t>
      </w:r>
    </w:p>
    <w:p w14:paraId="7C1C4F5B" w14:textId="77777777" w:rsidR="00093A0D" w:rsidRPr="00D10A35" w:rsidRDefault="00093A0D" w:rsidP="00093A0D">
      <w:pPr>
        <w:ind w:firstLine="720"/>
        <w:rPr>
          <w:rFonts w:ascii="Arial" w:hAnsi="Arial" w:cs="Arial"/>
        </w:rPr>
      </w:pPr>
    </w:p>
    <w:p w14:paraId="651D4088" w14:textId="77777777" w:rsidR="00093A0D" w:rsidRPr="00D10A35" w:rsidRDefault="00093A0D" w:rsidP="00093A0D">
      <w:pPr>
        <w:ind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 xml:space="preserve">If you or your attorney do not take these steps, the court may decide that you do not oppose the objection to your </w:t>
      </w:r>
      <w:r>
        <w:rPr>
          <w:rFonts w:ascii="Arial" w:hAnsi="Arial" w:cs="Arial"/>
        </w:rPr>
        <w:t xml:space="preserve">mortgage </w:t>
      </w:r>
      <w:r w:rsidRPr="00D10A35">
        <w:rPr>
          <w:rFonts w:ascii="Arial" w:hAnsi="Arial" w:cs="Arial"/>
        </w:rPr>
        <w:t>claim.</w:t>
      </w:r>
    </w:p>
    <w:p w14:paraId="2E417F98" w14:textId="77777777" w:rsidR="00093A0D" w:rsidRPr="00D10A35" w:rsidRDefault="00093A0D" w:rsidP="00093A0D">
      <w:pPr>
        <w:rPr>
          <w:rFonts w:ascii="Arial" w:hAnsi="Arial" w:cs="Arial"/>
        </w:rPr>
      </w:pPr>
    </w:p>
    <w:p w14:paraId="21C8AA0F" w14:textId="77777777" w:rsidR="00093A0D" w:rsidRPr="00D10A35" w:rsidRDefault="00093A0D" w:rsidP="00093A0D">
      <w:pPr>
        <w:rPr>
          <w:rFonts w:ascii="Arial" w:hAnsi="Arial" w:cs="Arial"/>
        </w:rPr>
      </w:pPr>
      <w:r w:rsidRPr="00D10A35">
        <w:rPr>
          <w:rFonts w:ascii="Arial" w:hAnsi="Arial" w:cs="Arial"/>
        </w:rPr>
        <w:t xml:space="preserve">Date: _________________ </w:t>
      </w:r>
      <w:r w:rsidRPr="00D10A35">
        <w:rPr>
          <w:rFonts w:ascii="Arial" w:hAnsi="Arial" w:cs="Arial"/>
        </w:rPr>
        <w:tab/>
      </w:r>
      <w:r w:rsidRPr="00D10A35">
        <w:rPr>
          <w:rFonts w:ascii="Arial" w:hAnsi="Arial" w:cs="Arial"/>
        </w:rPr>
        <w:tab/>
      </w:r>
      <w:r w:rsidRPr="00D10A35">
        <w:rPr>
          <w:rFonts w:ascii="Arial" w:hAnsi="Arial" w:cs="Arial"/>
        </w:rPr>
        <w:tab/>
      </w:r>
      <w:r w:rsidRPr="00D10A35">
        <w:rPr>
          <w:rFonts w:ascii="Arial" w:hAnsi="Arial" w:cs="Arial"/>
        </w:rPr>
        <w:tab/>
      </w:r>
      <w:r w:rsidRPr="00D10A35">
        <w:rPr>
          <w:rFonts w:ascii="Arial" w:hAnsi="Arial" w:cs="Arial"/>
        </w:rPr>
        <w:tab/>
        <w:t>Signature:</w:t>
      </w:r>
      <w:r>
        <w:rPr>
          <w:rFonts w:ascii="Arial" w:hAnsi="Arial" w:cs="Arial"/>
        </w:rPr>
        <w:t xml:space="preserve"> _______________________</w:t>
      </w:r>
      <w:r w:rsidRPr="00D10A35">
        <w:rPr>
          <w:rFonts w:ascii="Arial" w:hAnsi="Arial" w:cs="Arial"/>
          <w:u w:val="single"/>
        </w:rPr>
        <w:t xml:space="preserve">                                                                </w:t>
      </w:r>
    </w:p>
    <w:p w14:paraId="2A30D200" w14:textId="77777777" w:rsidR="00093A0D" w:rsidRPr="00D10A35" w:rsidRDefault="00093A0D" w:rsidP="00093A0D">
      <w:pPr>
        <w:ind w:left="5760"/>
        <w:rPr>
          <w:rFonts w:ascii="Arial" w:hAnsi="Arial" w:cs="Arial"/>
        </w:rPr>
      </w:pPr>
      <w:r w:rsidRPr="00D10A35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__________________________</w:t>
      </w:r>
    </w:p>
    <w:p w14:paraId="2DF50798" w14:textId="77777777" w:rsidR="00093A0D" w:rsidRDefault="00093A0D" w:rsidP="00093A0D">
      <w:pPr>
        <w:ind w:left="5040" w:firstLine="720"/>
        <w:rPr>
          <w:rFonts w:ascii="Arial" w:hAnsi="Arial" w:cs="Arial"/>
        </w:rPr>
      </w:pPr>
      <w:r w:rsidRPr="00D10A35">
        <w:rPr>
          <w:rFonts w:ascii="Arial" w:hAnsi="Arial" w:cs="Arial"/>
        </w:rPr>
        <w:t>Address</w:t>
      </w:r>
      <w:r>
        <w:rPr>
          <w:rFonts w:ascii="Arial" w:hAnsi="Arial" w:cs="Arial"/>
        </w:rPr>
        <w:t>: ________________________</w:t>
      </w:r>
    </w:p>
    <w:sectPr w:rsidR="00093A0D" w:rsidSect="00667705">
      <w:footerReference w:type="default" r:id="rId7"/>
      <w:pgSz w:w="12240" w:h="15840"/>
      <w:pgMar w:top="1440" w:right="1440" w:bottom="720" w:left="1350" w:header="144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5F31" w14:textId="77777777" w:rsidR="00B4286F" w:rsidRDefault="00B4286F">
      <w:r>
        <w:separator/>
      </w:r>
    </w:p>
  </w:endnote>
  <w:endnote w:type="continuationSeparator" w:id="0">
    <w:p w14:paraId="1C449789" w14:textId="77777777" w:rsidR="00B4286F" w:rsidRDefault="00B4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1FDD" w14:textId="08D614CA" w:rsidR="00545AF1" w:rsidRPr="00667705" w:rsidRDefault="00667705">
    <w:pPr>
      <w:pStyle w:val="Footer"/>
      <w:rPr>
        <w:rFonts w:ascii="Times New Roman" w:hAnsi="Times New Roman"/>
      </w:rPr>
    </w:pPr>
    <w:r w:rsidRPr="00667705">
      <w:rPr>
        <w:rFonts w:ascii="Times New Roman" w:hAnsi="Times New Roman"/>
      </w:rPr>
      <w:t xml:space="preserve">(Revised </w:t>
    </w:r>
    <w:r w:rsidR="00AD0ACA">
      <w:rPr>
        <w:rFonts w:ascii="Times New Roman" w:hAnsi="Times New Roman"/>
      </w:rPr>
      <w:t>10</w:t>
    </w:r>
    <w:r w:rsidRPr="00667705">
      <w:rPr>
        <w:rFonts w:ascii="Times New Roman" w:hAnsi="Times New Roman"/>
      </w:rPr>
      <w:t>/</w:t>
    </w:r>
    <w:r w:rsidR="00834778">
      <w:rPr>
        <w:rFonts w:ascii="Times New Roman" w:hAnsi="Times New Roman"/>
      </w:rPr>
      <w:t>2</w:t>
    </w:r>
    <w:r w:rsidR="00895708">
      <w:rPr>
        <w:rFonts w:ascii="Times New Roman" w:hAnsi="Times New Roman"/>
      </w:rPr>
      <w:t>2</w:t>
    </w:r>
    <w:r w:rsidRPr="00667705">
      <w:rPr>
        <w:rFonts w:ascii="Times New Roman" w:hAnsi="Times New Roman"/>
      </w:rPr>
      <w:t>)</w:t>
    </w:r>
  </w:p>
  <w:p w14:paraId="57FD252B" w14:textId="77777777" w:rsidR="00545AF1" w:rsidRDefault="00545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1189" w14:textId="77777777" w:rsidR="00B4286F" w:rsidRDefault="00B4286F">
      <w:r>
        <w:separator/>
      </w:r>
    </w:p>
  </w:footnote>
  <w:footnote w:type="continuationSeparator" w:id="0">
    <w:p w14:paraId="02C9CA5C" w14:textId="77777777" w:rsidR="00B4286F" w:rsidRDefault="00B42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71EC"/>
    <w:multiLevelType w:val="hybridMultilevel"/>
    <w:tmpl w:val="787A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A3"/>
    <w:rsid w:val="00093A0D"/>
    <w:rsid w:val="000A01D3"/>
    <w:rsid w:val="001543E4"/>
    <w:rsid w:val="001C22E3"/>
    <w:rsid w:val="001F1DDD"/>
    <w:rsid w:val="00291C12"/>
    <w:rsid w:val="003139A3"/>
    <w:rsid w:val="003A74B5"/>
    <w:rsid w:val="004F35F8"/>
    <w:rsid w:val="00513EC6"/>
    <w:rsid w:val="00545AF1"/>
    <w:rsid w:val="00667705"/>
    <w:rsid w:val="00720DD4"/>
    <w:rsid w:val="0074379D"/>
    <w:rsid w:val="00834778"/>
    <w:rsid w:val="00862506"/>
    <w:rsid w:val="00895708"/>
    <w:rsid w:val="00A73AAC"/>
    <w:rsid w:val="00AD0ACA"/>
    <w:rsid w:val="00AE52D2"/>
    <w:rsid w:val="00B4286F"/>
    <w:rsid w:val="00B51337"/>
    <w:rsid w:val="00B97687"/>
    <w:rsid w:val="00C74569"/>
    <w:rsid w:val="00DB2007"/>
    <w:rsid w:val="00E62F7A"/>
    <w:rsid w:val="00EC61C2"/>
    <w:rsid w:val="00F56550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DF60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9A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39A3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39A3"/>
    <w:pPr>
      <w:ind w:left="720"/>
    </w:pPr>
  </w:style>
  <w:style w:type="paragraph" w:styleId="Title">
    <w:name w:val="Title"/>
    <w:next w:val="Normal"/>
    <w:link w:val="TitleChar"/>
    <w:autoRedefine/>
    <w:qFormat/>
    <w:rsid w:val="003139A3"/>
    <w:pPr>
      <w:spacing w:after="240" w:line="240" w:lineRule="auto"/>
      <w:contextualSpacing/>
      <w:jc w:val="center"/>
    </w:pPr>
    <w:rPr>
      <w:rFonts w:ascii="Times New Roman" w:hAnsi="Times New Roman"/>
      <w:b/>
      <w:caps/>
      <w:sz w:val="24"/>
    </w:rPr>
  </w:style>
  <w:style w:type="character" w:customStyle="1" w:styleId="TitleChar">
    <w:name w:val="Title Char"/>
    <w:basedOn w:val="DefaultParagraphFont"/>
    <w:link w:val="Title"/>
    <w:rsid w:val="003139A3"/>
    <w:rPr>
      <w:rFonts w:ascii="Times New Roman" w:hAnsi="Times New Roman"/>
      <w:b/>
      <w:cap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A3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93A0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45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AF1"/>
    <w:rPr>
      <w:rFonts w:ascii="Courier" w:eastAsiaTheme="minorEastAsia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5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AF1"/>
    <w:rPr>
      <w:rFonts w:ascii="Courier" w:eastAsiaTheme="minorEastAsia" w:hAnsi="Courier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62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2022-10-13T20:14:00Z</dcterms:created>
  <dcterms:modified xsi:type="dcterms:W3CDTF">2022-10-13T20:14:00Z</dcterms:modified>
</cp:coreProperties>
</file>